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41" w:rsidRPr="00766D13" w:rsidRDefault="00FE5741" w:rsidP="00FE5741">
      <w:pPr>
        <w:spacing w:before="100" w:line="120" w:lineRule="atLeast"/>
        <w:jc w:val="center"/>
        <w:rPr>
          <w:sz w:val="24"/>
          <w:szCs w:val="24"/>
        </w:rPr>
      </w:pPr>
      <w:r w:rsidRPr="00766D13">
        <w:rPr>
          <w:rFonts w:ascii="Times New Roman" w:hAnsi="Times New Roman"/>
          <w:sz w:val="24"/>
          <w:szCs w:val="24"/>
          <w:lang w:eastAsia="ar-SA"/>
        </w:rPr>
        <w:object w:dxaOrig="94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6.75pt;height:42.75pt" o:ole="" filled="t">
            <v:fill color2="black"/>
            <v:imagedata r:id="rId6" o:title=""/>
          </v:shape>
          <o:OLEObject Type="Embed" ProgID="Word.Picture.8" ShapeID="_x0000_i1057" DrawAspect="Content" ObjectID="_1779621694" r:id="rId7"/>
        </w:object>
      </w:r>
    </w:p>
    <w:p w:rsidR="00413C4F" w:rsidRDefault="00FE5741" w:rsidP="00CC0FAA">
      <w:pPr>
        <w:spacing w:before="100" w:after="0" w:line="120" w:lineRule="atLeast"/>
        <w:jc w:val="center"/>
        <w:rPr>
          <w:rFonts w:ascii="Times New Roman" w:hAnsi="Times New Roman"/>
          <w:sz w:val="24"/>
          <w:szCs w:val="24"/>
        </w:rPr>
      </w:pPr>
      <w:r w:rsidRPr="00766D13">
        <w:rPr>
          <w:rFonts w:ascii="Times New Roman" w:hAnsi="Times New Roman"/>
          <w:sz w:val="24"/>
          <w:szCs w:val="24"/>
        </w:rPr>
        <w:t xml:space="preserve">АДМИНИСТРАЦИЯ  ВЕСЬЕГОНСКОГО  </w:t>
      </w:r>
    </w:p>
    <w:p w:rsidR="00FE5741" w:rsidRPr="00766D13" w:rsidRDefault="000A3560" w:rsidP="00CC0FAA">
      <w:pPr>
        <w:spacing w:before="100" w:after="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FE5741" w:rsidRPr="00766D13" w:rsidRDefault="00FE5741" w:rsidP="00CC0FAA">
      <w:pPr>
        <w:pStyle w:val="2"/>
        <w:spacing w:after="240" w:line="0" w:lineRule="atLeast"/>
        <w:jc w:val="center"/>
        <w:rPr>
          <w:rFonts w:ascii="Times New Roman" w:hAnsi="Times New Roman" w:cs="Times New Roman"/>
        </w:rPr>
      </w:pPr>
      <w:r w:rsidRPr="00766D13">
        <w:rPr>
          <w:rFonts w:ascii="Times New Roman" w:hAnsi="Times New Roman" w:cs="Times New Roman"/>
        </w:rPr>
        <w:t>ТВЕРСКОЙ  ОБЛАСТИ</w:t>
      </w:r>
    </w:p>
    <w:p w:rsidR="00FE5741" w:rsidRPr="00766D13" w:rsidRDefault="00FE5741" w:rsidP="00FE5741">
      <w:pPr>
        <w:pStyle w:val="3"/>
        <w:jc w:val="center"/>
        <w:rPr>
          <w:rFonts w:ascii="Times New Roman" w:hAnsi="Times New Roman" w:cs="Times New Roman"/>
          <w:b/>
        </w:rPr>
      </w:pPr>
      <w:r w:rsidRPr="00766D13">
        <w:rPr>
          <w:rFonts w:ascii="Times New Roman" w:hAnsi="Times New Roman" w:cs="Times New Roman"/>
          <w:b/>
        </w:rPr>
        <w:t>П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О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С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Т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А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Н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О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В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Л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Е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Н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И</w:t>
      </w:r>
      <w:r w:rsidR="00CC0FAA">
        <w:rPr>
          <w:rFonts w:ascii="Times New Roman" w:hAnsi="Times New Roman" w:cs="Times New Roman"/>
          <w:b/>
        </w:rPr>
        <w:t xml:space="preserve"> </w:t>
      </w:r>
      <w:r w:rsidRPr="00766D13">
        <w:rPr>
          <w:rFonts w:ascii="Times New Roman" w:hAnsi="Times New Roman" w:cs="Times New Roman"/>
          <w:b/>
        </w:rPr>
        <w:t>Е</w:t>
      </w:r>
    </w:p>
    <w:p w:rsidR="00FE5741" w:rsidRPr="00766D13" w:rsidRDefault="00FE5741" w:rsidP="00FE5741">
      <w:pPr>
        <w:jc w:val="center"/>
        <w:rPr>
          <w:rFonts w:ascii="Times New Roman" w:hAnsi="Times New Roman"/>
          <w:sz w:val="24"/>
          <w:szCs w:val="24"/>
        </w:rPr>
      </w:pPr>
      <w:r w:rsidRPr="00766D13">
        <w:rPr>
          <w:rFonts w:ascii="Times New Roman" w:hAnsi="Times New Roman"/>
          <w:sz w:val="24"/>
          <w:szCs w:val="24"/>
        </w:rPr>
        <w:t>г. Весьегонск</w:t>
      </w:r>
    </w:p>
    <w:p w:rsidR="00FE5741" w:rsidRPr="00FE5741" w:rsidRDefault="00FE5741" w:rsidP="00FE5741">
      <w:pPr>
        <w:rPr>
          <w:rFonts w:ascii="Times New Roman" w:hAnsi="Times New Roman"/>
        </w:rPr>
      </w:pPr>
      <w:r w:rsidRPr="005F0485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:rsidR="00FE5741" w:rsidRPr="00DD6D31" w:rsidRDefault="003E7B27" w:rsidP="00766D13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13C4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B57DFE">
        <w:rPr>
          <w:rFonts w:ascii="Times New Roman" w:hAnsi="Times New Roman"/>
          <w:sz w:val="24"/>
          <w:szCs w:val="24"/>
        </w:rPr>
        <w:t>06</w:t>
      </w:r>
      <w:r w:rsidR="00CB6BCA">
        <w:rPr>
          <w:rFonts w:ascii="Times New Roman" w:hAnsi="Times New Roman"/>
          <w:sz w:val="24"/>
          <w:szCs w:val="24"/>
        </w:rPr>
        <w:t>.2024</w:t>
      </w:r>
      <w:r w:rsidR="00FE5741" w:rsidRPr="00DD6D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E5741">
        <w:rPr>
          <w:rFonts w:ascii="Times New Roman" w:hAnsi="Times New Roman"/>
          <w:sz w:val="24"/>
          <w:szCs w:val="24"/>
        </w:rPr>
        <w:t xml:space="preserve">               </w:t>
      </w:r>
      <w:r w:rsidR="00FE5741" w:rsidRPr="00DD6D31">
        <w:rPr>
          <w:rFonts w:ascii="Times New Roman" w:hAnsi="Times New Roman"/>
          <w:sz w:val="24"/>
          <w:szCs w:val="24"/>
        </w:rPr>
        <w:t xml:space="preserve"> </w:t>
      </w:r>
      <w:r w:rsidR="00413C4F">
        <w:rPr>
          <w:rFonts w:ascii="Times New Roman" w:hAnsi="Times New Roman"/>
          <w:sz w:val="24"/>
          <w:szCs w:val="24"/>
        </w:rPr>
        <w:t xml:space="preserve">            </w:t>
      </w:r>
      <w:r w:rsidR="00CC0FAA">
        <w:rPr>
          <w:rFonts w:ascii="Times New Roman" w:hAnsi="Times New Roman"/>
          <w:sz w:val="24"/>
          <w:szCs w:val="24"/>
        </w:rPr>
        <w:t xml:space="preserve">  </w:t>
      </w:r>
      <w:r w:rsidR="00FE5741" w:rsidRPr="00DD6D31">
        <w:rPr>
          <w:rFonts w:ascii="Times New Roman" w:hAnsi="Times New Roman"/>
          <w:sz w:val="24"/>
          <w:szCs w:val="24"/>
        </w:rPr>
        <w:t xml:space="preserve"> №</w:t>
      </w:r>
      <w:r w:rsidR="00FD678D">
        <w:rPr>
          <w:rFonts w:ascii="Times New Roman" w:hAnsi="Times New Roman"/>
          <w:sz w:val="24"/>
          <w:szCs w:val="24"/>
        </w:rPr>
        <w:t xml:space="preserve"> </w:t>
      </w:r>
      <w:r w:rsidR="00413C4F">
        <w:rPr>
          <w:rFonts w:ascii="Times New Roman" w:hAnsi="Times New Roman"/>
          <w:sz w:val="24"/>
          <w:szCs w:val="24"/>
        </w:rPr>
        <w:t>331</w:t>
      </w:r>
    </w:p>
    <w:tbl>
      <w:tblPr>
        <w:tblW w:w="6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4"/>
      </w:tblGrid>
      <w:tr w:rsidR="00FE5741" w:rsidRPr="00F40918" w:rsidTr="00FD678D"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741" w:rsidRPr="000613D3" w:rsidRDefault="00FE5741" w:rsidP="00CB6BCA">
            <w:pPr>
              <w:tabs>
                <w:tab w:val="left" w:pos="1965"/>
              </w:tabs>
              <w:ind w:right="1683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613D3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</w:t>
            </w:r>
            <w:r w:rsidR="00CC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296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Весьегонского </w:t>
            </w:r>
            <w:r w:rsidR="000A3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r w:rsidRPr="00061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CB6BCA" w:rsidRPr="00CB6BCA">
              <w:rPr>
                <w:rFonts w:ascii="Times New Roman" w:hAnsi="Times New Roman"/>
                <w:color w:val="000000"/>
                <w:sz w:val="24"/>
                <w:szCs w:val="24"/>
              </w:rPr>
              <w:t>29.12.2023</w:t>
            </w:r>
            <w:r w:rsidR="005F3875" w:rsidRPr="00CB6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CB6BCA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</w:tr>
    </w:tbl>
    <w:p w:rsidR="00FE5741" w:rsidRPr="00CC0FAA" w:rsidRDefault="00FE5741" w:rsidP="00766D1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CC0FAA">
        <w:rPr>
          <w:rFonts w:ascii="Times New Roman" w:hAnsi="Times New Roman"/>
          <w:b/>
          <w:sz w:val="24"/>
          <w:szCs w:val="24"/>
        </w:rPr>
        <w:t>п</w:t>
      </w:r>
      <w:r w:rsidR="00771BBB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 w:rsidRPr="00CC0FAA">
        <w:rPr>
          <w:rFonts w:ascii="Times New Roman" w:hAnsi="Times New Roman"/>
          <w:b/>
          <w:sz w:val="24"/>
          <w:szCs w:val="24"/>
        </w:rPr>
        <w:t>:</w:t>
      </w:r>
    </w:p>
    <w:p w:rsidR="00FE5741" w:rsidRPr="00CC0FAA" w:rsidRDefault="00CC0FAA" w:rsidP="00CC0FAA">
      <w:pPr>
        <w:pStyle w:val="a5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E5741" w:rsidRPr="00CC0FAA">
        <w:rPr>
          <w:rFonts w:ascii="Times New Roman" w:hAnsi="Times New Roman"/>
          <w:color w:val="000000"/>
          <w:sz w:val="24"/>
          <w:szCs w:val="24"/>
        </w:rPr>
        <w:t xml:space="preserve">Внести в муниципальную </w:t>
      </w:r>
      <w:r w:rsidR="00FE5741" w:rsidRPr="00CC0FAA">
        <w:rPr>
          <w:rFonts w:ascii="Times New Roman" w:hAnsi="Times New Roman"/>
          <w:sz w:val="24"/>
          <w:szCs w:val="24"/>
        </w:rPr>
        <w:t xml:space="preserve">программу </w:t>
      </w:r>
      <w:r w:rsidR="000A3560" w:rsidRPr="000A3560">
        <w:rPr>
          <w:rFonts w:ascii="Times New Roman" w:hAnsi="Times New Roman"/>
          <w:sz w:val="24"/>
          <w:szCs w:val="24"/>
        </w:rPr>
        <w:t>Весьегонского муниципального округа Тверской области «</w:t>
      </w:r>
      <w:r w:rsidR="005F3875" w:rsidRPr="005F3875">
        <w:rPr>
          <w:rFonts w:ascii="Times New Roman" w:hAnsi="Times New Roman"/>
          <w:sz w:val="24"/>
          <w:szCs w:val="24"/>
        </w:rPr>
        <w:t>Обеспечение правопорядка и безопасности населения Весьегонского муниципального округа Тверской области</w:t>
      </w:r>
      <w:r w:rsidR="00B57DFE">
        <w:rPr>
          <w:rFonts w:ascii="Times New Roman" w:hAnsi="Times New Roman"/>
          <w:sz w:val="24"/>
          <w:szCs w:val="24"/>
        </w:rPr>
        <w:t>» на 2024-2029</w:t>
      </w:r>
      <w:r w:rsidR="000A3560" w:rsidRPr="000A3560">
        <w:rPr>
          <w:rFonts w:ascii="Times New Roman" w:hAnsi="Times New Roman"/>
          <w:sz w:val="24"/>
          <w:szCs w:val="24"/>
        </w:rPr>
        <w:t xml:space="preserve"> годы</w:t>
      </w:r>
      <w:r w:rsidR="000A3560">
        <w:rPr>
          <w:rFonts w:ascii="Times New Roman" w:hAnsi="Times New Roman"/>
          <w:sz w:val="24"/>
          <w:szCs w:val="24"/>
        </w:rPr>
        <w:t>, утверждённую постановлением А</w:t>
      </w:r>
      <w:r w:rsidR="00FE5741" w:rsidRPr="00CC0FAA">
        <w:rPr>
          <w:rFonts w:ascii="Times New Roman" w:hAnsi="Times New Roman"/>
          <w:sz w:val="24"/>
          <w:szCs w:val="24"/>
        </w:rPr>
        <w:t xml:space="preserve">дминистрации Весьегонского </w:t>
      </w:r>
      <w:r w:rsidR="000A3560">
        <w:rPr>
          <w:rFonts w:ascii="Times New Roman" w:hAnsi="Times New Roman"/>
          <w:sz w:val="24"/>
          <w:szCs w:val="24"/>
        </w:rPr>
        <w:t>муниципального округа</w:t>
      </w:r>
      <w:r w:rsidR="00FE5741" w:rsidRPr="00CC0FAA">
        <w:rPr>
          <w:rFonts w:ascii="Times New Roman" w:hAnsi="Times New Roman"/>
          <w:sz w:val="24"/>
          <w:szCs w:val="24"/>
        </w:rPr>
        <w:t xml:space="preserve"> от </w:t>
      </w:r>
      <w:r w:rsidR="00CB6BCA">
        <w:rPr>
          <w:rFonts w:ascii="Times New Roman" w:hAnsi="Times New Roman"/>
          <w:sz w:val="24"/>
          <w:szCs w:val="24"/>
        </w:rPr>
        <w:t>29.12.2023 № 703</w:t>
      </w:r>
      <w:r w:rsidR="00766D13" w:rsidRPr="00CB6BCA">
        <w:rPr>
          <w:rFonts w:ascii="Times New Roman" w:hAnsi="Times New Roman"/>
          <w:sz w:val="24"/>
          <w:szCs w:val="24"/>
        </w:rPr>
        <w:t>, следующие изменения</w:t>
      </w:r>
      <w:r w:rsidR="00FD678D" w:rsidRPr="00CB6BCA">
        <w:rPr>
          <w:rFonts w:ascii="Times New Roman" w:hAnsi="Times New Roman"/>
          <w:sz w:val="24"/>
          <w:szCs w:val="24"/>
        </w:rPr>
        <w:t>:</w:t>
      </w:r>
      <w:r w:rsidR="000F4F8F" w:rsidRPr="000F4F8F">
        <w:t xml:space="preserve"> </w:t>
      </w:r>
    </w:p>
    <w:tbl>
      <w:tblPr>
        <w:tblStyle w:val="ad"/>
        <w:tblpPr w:leftFromText="180" w:rightFromText="180" w:vertAnchor="text" w:horzAnchor="margin" w:tblpY="2230"/>
        <w:tblW w:w="4997" w:type="pct"/>
        <w:tblLayout w:type="fixed"/>
        <w:tblLook w:val="04A0"/>
      </w:tblPr>
      <w:tblGrid>
        <w:gridCol w:w="3073"/>
        <w:gridCol w:w="6492"/>
      </w:tblGrid>
      <w:tr w:rsidR="00413C4F" w:rsidRPr="000F4F8F" w:rsidTr="00413C4F">
        <w:trPr>
          <w:trHeight w:val="5415"/>
        </w:trPr>
        <w:tc>
          <w:tcPr>
            <w:tcW w:w="3073" w:type="dxa"/>
            <w:tcBorders>
              <w:bottom w:val="single" w:sz="4" w:space="0" w:color="auto"/>
            </w:tcBorders>
            <w:hideMark/>
          </w:tcPr>
          <w:p w:rsidR="00413C4F" w:rsidRPr="000F4F8F" w:rsidRDefault="00413C4F" w:rsidP="00413C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8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hideMark/>
          </w:tcPr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18 440 660,0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>0 рублей, из которых: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 3 567 910,00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1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 xml:space="preserve"> 000,00 рублей;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2 –10 000,00 рублей;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3 –</w:t>
            </w:r>
            <w:r>
              <w:rPr>
                <w:rFonts w:ascii="Times New Roman" w:hAnsi="Times New Roman"/>
                <w:sz w:val="24"/>
                <w:szCs w:val="24"/>
              </w:rPr>
              <w:t>468 700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>,00рублей;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4 –17 000,00 рублей;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5 –0,00 рублей;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6 – 0,00 рублей;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>подпрограмма 7 – 0,00 рублей;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sz w:val="24"/>
                <w:szCs w:val="24"/>
              </w:rPr>
              <w:t xml:space="preserve">подпрограмма 8 – </w:t>
            </w:r>
            <w:r>
              <w:rPr>
                <w:rFonts w:ascii="Times New Roman" w:hAnsi="Times New Roman"/>
                <w:sz w:val="24"/>
                <w:szCs w:val="24"/>
              </w:rPr>
              <w:t>2 968 210,0</w:t>
            </w:r>
            <w:r w:rsidRPr="005F3875">
              <w:rPr>
                <w:rFonts w:ascii="Times New Roman" w:hAnsi="Times New Roman"/>
                <w:sz w:val="24"/>
                <w:szCs w:val="24"/>
              </w:rPr>
              <w:t>0рублей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2 971 510,00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– 104 000,00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– 10 000,00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– 472 300,00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– 17 000,00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7 – 0,00</w:t>
            </w:r>
          </w:p>
          <w:p w:rsidR="00413C4F" w:rsidRPr="000F4F8F" w:rsidRDefault="00413C4F" w:rsidP="00413C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– 2 368 210,00</w:t>
            </w:r>
          </w:p>
        </w:tc>
      </w:tr>
      <w:tr w:rsidR="00413C4F" w:rsidRPr="000F4F8F" w:rsidTr="00413C4F">
        <w:trPr>
          <w:trHeight w:val="10010"/>
        </w:trPr>
        <w:tc>
          <w:tcPr>
            <w:tcW w:w="3073" w:type="dxa"/>
            <w:tcBorders>
              <w:top w:val="single" w:sz="4" w:space="0" w:color="auto"/>
            </w:tcBorders>
            <w:hideMark/>
          </w:tcPr>
          <w:p w:rsidR="00413C4F" w:rsidRPr="000F4F8F" w:rsidRDefault="00413C4F" w:rsidP="004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</w:tcBorders>
            <w:hideMark/>
          </w:tcPr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2 975 310,00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– 104 000,00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 - 10 000,00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– 476 100,00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– 17 000,00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5 - 0,00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7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– 2 368 210,00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2 975 310,00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– 104 000,00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– 10 000,00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– 476 100,00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– 17 000,00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7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– 2 368 210,00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2 975 310,00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– 104 000,00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– 10 000,00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3 - 476 100,00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– 17 000,00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7 – 0, 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– 2 368 210,00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– 2 975 310,00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– 104 000,00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– 10 000,00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3 - 476 100,00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– 17 000,00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– 0,00</w:t>
            </w:r>
          </w:p>
          <w:p w:rsidR="00413C4F" w:rsidRDefault="00413C4F" w:rsidP="0041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7 – 0,00</w:t>
            </w:r>
          </w:p>
          <w:p w:rsidR="00413C4F" w:rsidRPr="005F3875" w:rsidRDefault="00413C4F" w:rsidP="00413C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– 2 368 210,00</w:t>
            </w:r>
          </w:p>
        </w:tc>
      </w:tr>
    </w:tbl>
    <w:p w:rsidR="007F5AFF" w:rsidRPr="00413C4F" w:rsidRDefault="00FD678D" w:rsidP="00413C4F">
      <w:pPr>
        <w:pStyle w:val="a5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F4F8F" w:rsidRPr="000F4F8F">
        <w:rPr>
          <w:rFonts w:ascii="Times New Roman" w:hAnsi="Times New Roman"/>
          <w:color w:val="000000"/>
          <w:sz w:val="24"/>
          <w:szCs w:val="24"/>
        </w:rPr>
        <w:t>в паспорте программы первый и второй абзац раздела «</w:t>
      </w:r>
      <w:r w:rsidR="000F4F8F" w:rsidRPr="000F4F8F">
        <w:rPr>
          <w:rFonts w:ascii="Times New Roman" w:hAnsi="Times New Roman"/>
          <w:sz w:val="24"/>
          <w:szCs w:val="24"/>
        </w:rPr>
        <w:t>Объемы и источники финансирования муниципальной программы по годам ее реализации  в разрезе подпрограмм» изложить в следующей редакции:</w:t>
      </w:r>
    </w:p>
    <w:p w:rsidR="004C6804" w:rsidRPr="00370C22" w:rsidRDefault="004C6804" w:rsidP="004C680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</w:p>
    <w:p w:rsidR="007F5AFF" w:rsidRPr="005377F5" w:rsidRDefault="000F4F8F" w:rsidP="005377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F4F8F">
        <w:rPr>
          <w:rFonts w:ascii="Times New Roman" w:hAnsi="Times New Roman"/>
          <w:color w:val="000000"/>
          <w:sz w:val="24"/>
          <w:szCs w:val="24"/>
        </w:rPr>
        <w:tab/>
      </w:r>
      <w:r w:rsidR="007F5AFF">
        <w:rPr>
          <w:rFonts w:ascii="Times New Roman" w:hAnsi="Times New Roman"/>
          <w:color w:val="000000"/>
          <w:sz w:val="24"/>
          <w:szCs w:val="24"/>
        </w:rPr>
        <w:t>1.3) главу 3 «</w:t>
      </w:r>
      <w:r w:rsidR="007F5AFF" w:rsidRPr="00370C22">
        <w:rPr>
          <w:rFonts w:ascii="Times New Roman" w:hAnsi="Times New Roman"/>
          <w:bCs/>
          <w:sz w:val="24"/>
          <w:szCs w:val="24"/>
        </w:rPr>
        <w:t>Объем финансовых ресурсов, необходимый для реализации подпрограммы</w:t>
      </w:r>
      <w:r w:rsidR="007F5AFF">
        <w:rPr>
          <w:rFonts w:ascii="Times New Roman" w:hAnsi="Times New Roman"/>
          <w:bCs/>
          <w:sz w:val="24"/>
          <w:szCs w:val="24"/>
        </w:rPr>
        <w:t>» п</w:t>
      </w:r>
      <w:r w:rsidR="007F5AFF" w:rsidRPr="00F06332">
        <w:rPr>
          <w:rFonts w:ascii="Times New Roman" w:hAnsi="Times New Roman"/>
          <w:sz w:val="24"/>
          <w:szCs w:val="24"/>
        </w:rPr>
        <w:t>одпрограмм</w:t>
      </w:r>
      <w:r w:rsidR="007F5AFF">
        <w:rPr>
          <w:rFonts w:ascii="Times New Roman" w:hAnsi="Times New Roman"/>
          <w:sz w:val="24"/>
          <w:szCs w:val="24"/>
        </w:rPr>
        <w:t xml:space="preserve">ы </w:t>
      </w:r>
      <w:r w:rsidR="007F5AFF" w:rsidRPr="00526732">
        <w:rPr>
          <w:rFonts w:ascii="Times New Roman" w:hAnsi="Times New Roman"/>
          <w:b/>
          <w:sz w:val="24"/>
          <w:szCs w:val="24"/>
        </w:rPr>
        <w:t>«</w:t>
      </w:r>
      <w:r w:rsidR="007F5AFF" w:rsidRPr="007F5AFF">
        <w:rPr>
          <w:rFonts w:ascii="Times New Roman" w:hAnsi="Times New Roman"/>
          <w:sz w:val="24"/>
          <w:szCs w:val="24"/>
        </w:rPr>
        <w:t>Снижение рисков и смягчение последствий чрезвычайных ситуаций</w:t>
      </w:r>
      <w:r w:rsidR="007F5AFF" w:rsidRPr="00526732">
        <w:rPr>
          <w:rFonts w:ascii="Times New Roman" w:hAnsi="Times New Roman"/>
          <w:b/>
          <w:sz w:val="24"/>
          <w:szCs w:val="24"/>
        </w:rPr>
        <w:t>»</w:t>
      </w:r>
      <w:r w:rsidR="007F5AFF">
        <w:rPr>
          <w:rFonts w:ascii="Times New Roman" w:hAnsi="Times New Roman"/>
          <w:b/>
          <w:sz w:val="24"/>
          <w:szCs w:val="24"/>
        </w:rPr>
        <w:t xml:space="preserve"> </w:t>
      </w:r>
      <w:r w:rsidR="000142DB">
        <w:rPr>
          <w:rFonts w:ascii="Times New Roman" w:hAnsi="Times New Roman"/>
          <w:sz w:val="24"/>
          <w:szCs w:val="24"/>
        </w:rPr>
        <w:t>раздела 3</w:t>
      </w:r>
      <w:r w:rsidR="007F5AFF" w:rsidRPr="00AF6089">
        <w:rPr>
          <w:rFonts w:ascii="Times New Roman" w:hAnsi="Times New Roman"/>
          <w:sz w:val="24"/>
          <w:szCs w:val="24"/>
        </w:rPr>
        <w:t xml:space="preserve"> программы</w:t>
      </w:r>
      <w:r w:rsidR="007F5AFF">
        <w:rPr>
          <w:rFonts w:ascii="Times New Roman" w:hAnsi="Times New Roman"/>
          <w:sz w:val="24"/>
          <w:szCs w:val="24"/>
        </w:rPr>
        <w:t xml:space="preserve"> </w:t>
      </w:r>
      <w:r w:rsidR="007F5AFF" w:rsidRPr="00D620D7">
        <w:rPr>
          <w:rFonts w:ascii="Times New Roman" w:hAnsi="Times New Roman"/>
          <w:sz w:val="24"/>
          <w:szCs w:val="24"/>
        </w:rPr>
        <w:t>изложить</w:t>
      </w:r>
      <w:r w:rsidR="007F5AFF">
        <w:rPr>
          <w:rFonts w:ascii="Times New Roman" w:hAnsi="Times New Roman"/>
          <w:sz w:val="24"/>
          <w:szCs w:val="24"/>
        </w:rPr>
        <w:t xml:space="preserve"> </w:t>
      </w:r>
      <w:r w:rsidR="007F5AFF" w:rsidRPr="00E2675D">
        <w:rPr>
          <w:rFonts w:ascii="Times New Roman" w:hAnsi="Times New Roman"/>
          <w:color w:val="000000"/>
          <w:sz w:val="24"/>
          <w:szCs w:val="24"/>
        </w:rPr>
        <w:t>в следующей редакции</w:t>
      </w:r>
      <w:r w:rsidR="007F5AFF" w:rsidRPr="00E2675D">
        <w:rPr>
          <w:rFonts w:ascii="Times New Roman" w:hAnsi="Times New Roman"/>
          <w:bCs/>
          <w:sz w:val="24"/>
          <w:szCs w:val="24"/>
        </w:rPr>
        <w:t>:</w:t>
      </w:r>
      <w:r w:rsidR="007F5AFF" w:rsidRPr="004405A1">
        <w:rPr>
          <w:rFonts w:ascii="Times New Roman" w:hAnsi="Times New Roman"/>
          <w:bCs/>
          <w:sz w:val="24"/>
          <w:szCs w:val="24"/>
        </w:rPr>
        <w:tab/>
      </w:r>
    </w:p>
    <w:p w:rsidR="007F5AFF" w:rsidRPr="009148BD" w:rsidRDefault="007F5AFF" w:rsidP="007F5AF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675D">
        <w:rPr>
          <w:rFonts w:ascii="Times New Roman" w:hAnsi="Times New Roman"/>
          <w:bCs/>
          <w:sz w:val="24"/>
          <w:szCs w:val="24"/>
        </w:rPr>
        <w:t>«</w:t>
      </w:r>
      <w:r w:rsidRPr="00177397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Pr="009148BD">
        <w:rPr>
          <w:rFonts w:ascii="Times New Roman" w:hAnsi="Times New Roman"/>
          <w:b/>
          <w:bCs/>
          <w:sz w:val="24"/>
          <w:szCs w:val="24"/>
        </w:rPr>
        <w:t>3 Объем финансовых ресурсов, необходимый для реализации подпрограммы.</w:t>
      </w:r>
    </w:p>
    <w:p w:rsidR="007F5AFF" w:rsidRPr="00370C22" w:rsidRDefault="007F5AFF" w:rsidP="007F5AF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0C22">
        <w:rPr>
          <w:rFonts w:ascii="Times New Roman" w:hAnsi="Times New Roman"/>
          <w:bCs/>
          <w:sz w:val="24"/>
          <w:szCs w:val="24"/>
        </w:rPr>
        <w:t>Общий объем бюджетных ассигнований, выделен</w:t>
      </w:r>
      <w:r w:rsidR="008E7570">
        <w:rPr>
          <w:rFonts w:ascii="Times New Roman" w:hAnsi="Times New Roman"/>
          <w:bCs/>
          <w:sz w:val="24"/>
          <w:szCs w:val="24"/>
        </w:rPr>
        <w:t>ный на реализацию подпрограммы 8</w:t>
      </w:r>
      <w:r w:rsidRPr="00370C22">
        <w:rPr>
          <w:rFonts w:ascii="Times New Roman" w:hAnsi="Times New Roman"/>
          <w:bCs/>
          <w:sz w:val="24"/>
          <w:szCs w:val="24"/>
        </w:rPr>
        <w:t xml:space="preserve">, составляет </w:t>
      </w:r>
      <w:r w:rsidR="008B1B5A">
        <w:rPr>
          <w:rFonts w:ascii="Times New Roman" w:hAnsi="Times New Roman"/>
          <w:bCs/>
          <w:sz w:val="24"/>
          <w:szCs w:val="24"/>
        </w:rPr>
        <w:t>14 809</w:t>
      </w:r>
      <w:r w:rsidR="005D3FCF">
        <w:rPr>
          <w:rFonts w:ascii="Times New Roman" w:hAnsi="Times New Roman"/>
          <w:bCs/>
          <w:sz w:val="24"/>
          <w:szCs w:val="24"/>
        </w:rPr>
        <w:t xml:space="preserve"> 260</w:t>
      </w:r>
      <w:r w:rsidRPr="00384A1F">
        <w:rPr>
          <w:rFonts w:ascii="Times New Roman" w:hAnsi="Times New Roman"/>
          <w:bCs/>
          <w:sz w:val="24"/>
          <w:szCs w:val="24"/>
        </w:rPr>
        <w:t>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0C22">
        <w:rPr>
          <w:rFonts w:ascii="Times New Roman" w:hAnsi="Times New Roman"/>
          <w:bCs/>
          <w:sz w:val="24"/>
          <w:szCs w:val="24"/>
        </w:rPr>
        <w:t xml:space="preserve">рублей.  </w:t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  <w:r w:rsidRPr="005D07D9">
        <w:rPr>
          <w:rFonts w:ascii="Times New Roman" w:hAnsi="Times New Roman"/>
          <w:bCs/>
          <w:sz w:val="24"/>
          <w:szCs w:val="24"/>
        </w:rPr>
        <w:tab/>
      </w:r>
    </w:p>
    <w:p w:rsidR="007F5AFF" w:rsidRPr="00370C22" w:rsidRDefault="007F5AFF" w:rsidP="007F5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0C22">
        <w:rPr>
          <w:rFonts w:ascii="Times New Roman" w:hAnsi="Times New Roman"/>
          <w:bCs/>
          <w:sz w:val="24"/>
          <w:szCs w:val="24"/>
        </w:rPr>
        <w:t>Объем бюджетных ассигнований, выделен</w:t>
      </w:r>
      <w:r w:rsidR="008E7570">
        <w:rPr>
          <w:rFonts w:ascii="Times New Roman" w:hAnsi="Times New Roman"/>
          <w:bCs/>
          <w:sz w:val="24"/>
          <w:szCs w:val="24"/>
        </w:rPr>
        <w:t>ный на реализацию подпрограммы 8</w:t>
      </w:r>
      <w:r w:rsidRPr="00370C22">
        <w:rPr>
          <w:rFonts w:ascii="Times New Roman" w:hAnsi="Times New Roman"/>
          <w:bCs/>
          <w:sz w:val="24"/>
          <w:szCs w:val="24"/>
        </w:rPr>
        <w:t xml:space="preserve">, по годам реализации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370C22">
        <w:rPr>
          <w:rFonts w:ascii="Times New Roman" w:hAnsi="Times New Roman"/>
          <w:bCs/>
          <w:sz w:val="24"/>
          <w:szCs w:val="24"/>
        </w:rPr>
        <w:t xml:space="preserve"> программы в разрезе задач, приведен в </w:t>
      </w:r>
      <w:r w:rsidRPr="00177397">
        <w:rPr>
          <w:rFonts w:ascii="Times New Roman" w:hAnsi="Times New Roman"/>
          <w:bCs/>
          <w:sz w:val="24"/>
          <w:szCs w:val="24"/>
        </w:rPr>
        <w:t>таблице</w:t>
      </w:r>
      <w:r>
        <w:rPr>
          <w:rFonts w:ascii="Times New Roman" w:hAnsi="Times New Roman"/>
          <w:bCs/>
          <w:sz w:val="24"/>
          <w:szCs w:val="24"/>
        </w:rPr>
        <w:t xml:space="preserve"> 5</w:t>
      </w:r>
      <w:r w:rsidRPr="00370C22">
        <w:rPr>
          <w:rFonts w:ascii="Times New Roman" w:hAnsi="Times New Roman"/>
          <w:bCs/>
          <w:sz w:val="24"/>
          <w:szCs w:val="24"/>
        </w:rPr>
        <w:t>.</w:t>
      </w:r>
    </w:p>
    <w:p w:rsidR="005F3875" w:rsidRPr="005F3875" w:rsidRDefault="0046025B" w:rsidP="005F38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9"/>
        <w:gridCol w:w="2157"/>
        <w:gridCol w:w="2693"/>
        <w:gridCol w:w="2551"/>
      </w:tblGrid>
      <w:tr w:rsidR="005F3875" w:rsidRPr="005F3875" w:rsidTr="00805AE2"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FF" w:rsidRDefault="007F5AFF" w:rsidP="007F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  <w:p w:rsidR="005F3875" w:rsidRPr="005F3875" w:rsidRDefault="007F5AFF" w:rsidP="007F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6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875" w:rsidRDefault="007F5AFF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6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Объем бюджетных ассигнований, </w:t>
            </w:r>
            <w:r w:rsidRPr="009976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выделенный на реализацию подпрограммы</w:t>
            </w:r>
            <w:r w:rsidRPr="00A32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5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«Снижение рисков и смягчение последствий чрезвычайных ситуаций»</w:t>
            </w:r>
          </w:p>
          <w:p w:rsidR="007F5AFF" w:rsidRPr="007F5AFF" w:rsidRDefault="007F5AFF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68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97685">
              <w:rPr>
                <w:rFonts w:ascii="Times New Roman" w:hAnsi="Times New Roman"/>
                <w:bCs/>
                <w:sz w:val="24"/>
                <w:szCs w:val="24"/>
              </w:rPr>
              <w:t>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5F3875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Итого,</w:t>
            </w:r>
          </w:p>
          <w:p w:rsidR="005F3875" w:rsidRPr="005F3875" w:rsidRDefault="005F3875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рублей</w:t>
            </w:r>
          </w:p>
        </w:tc>
      </w:tr>
      <w:tr w:rsidR="005F3875" w:rsidRPr="005F3875" w:rsidTr="005D3FCF"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F3875" w:rsidP="005F3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Default="005F3875" w:rsidP="005D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Задача 1</w:t>
            </w:r>
          </w:p>
          <w:p w:rsidR="007F5AFF" w:rsidRPr="005F3875" w:rsidRDefault="007F5AFF" w:rsidP="005D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A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Default="005F3875" w:rsidP="005D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Задача 2</w:t>
            </w:r>
          </w:p>
          <w:p w:rsidR="007F5AFF" w:rsidRPr="005F3875" w:rsidRDefault="007F5AFF" w:rsidP="005D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AFF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75" w:rsidRPr="005F3875" w:rsidRDefault="005F3875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2 968 210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7F5AFF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5D3FCF" w:rsidP="00FE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2 968 210,00</w:t>
            </w: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8B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05AE2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05AE2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05AE2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05AE2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D3FCF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05AE2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F3875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F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2 368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</w:t>
            </w:r>
            <w:r w:rsidR="00805AE2"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F3875" w:rsidRPr="005F3875" w:rsidTr="005D3FC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5" w:rsidRPr="005F3875" w:rsidRDefault="005F3875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875">
              <w:rPr>
                <w:rFonts w:ascii="Times New Roman" w:hAnsi="Times New Roman"/>
                <w:color w:val="000000"/>
                <w:sz w:val="24"/>
                <w:szCs w:val="24"/>
              </w:rPr>
              <w:t>Всего, рублей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56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14 809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260</w:t>
            </w:r>
            <w:r w:rsidR="00805AE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7F5AFF" w:rsidP="004D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5" w:rsidRPr="005F3875" w:rsidRDefault="008B1B5A" w:rsidP="007F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14 809</w:t>
            </w:r>
            <w:r w:rsidR="005D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260</w:t>
            </w:r>
            <w:r w:rsidR="007F5AF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734703" w:rsidRPr="007347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15C02" w:rsidRDefault="00C15C02" w:rsidP="00C15C02">
      <w:pPr>
        <w:pStyle w:val="a5"/>
        <w:spacing w:after="0" w:line="240" w:lineRule="atLeast"/>
        <w:ind w:left="502"/>
        <w:rPr>
          <w:rFonts w:ascii="Times New Roman" w:hAnsi="Times New Roman"/>
          <w:sz w:val="24"/>
          <w:szCs w:val="24"/>
        </w:rPr>
      </w:pPr>
    </w:p>
    <w:p w:rsidR="00736BC1" w:rsidRPr="00DB6CF0" w:rsidRDefault="00C15C02" w:rsidP="003E7B2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437922">
        <w:rPr>
          <w:rFonts w:ascii="Times New Roman" w:hAnsi="Times New Roman"/>
          <w:color w:val="000000"/>
          <w:sz w:val="24"/>
          <w:szCs w:val="24"/>
        </w:rPr>
        <w:t>)</w:t>
      </w:r>
      <w:r w:rsidR="003E7B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BC1">
        <w:rPr>
          <w:rFonts w:ascii="Times New Roman" w:hAnsi="Times New Roman"/>
          <w:color w:val="000000"/>
          <w:sz w:val="24"/>
          <w:szCs w:val="24"/>
        </w:rPr>
        <w:t>приложение 1 «</w:t>
      </w:r>
      <w:r w:rsidR="00736BC1" w:rsidRPr="004B6895">
        <w:rPr>
          <w:rFonts w:ascii="Times New Roman" w:hAnsi="Times New Roman"/>
          <w:color w:val="000000"/>
          <w:sz w:val="24"/>
          <w:szCs w:val="24"/>
        </w:rPr>
        <w:t xml:space="preserve">Характеристика   муниципальной   программы </w:t>
      </w:r>
      <w:r w:rsidR="003108F1" w:rsidRPr="003108F1">
        <w:rPr>
          <w:rFonts w:ascii="Times New Roman" w:hAnsi="Times New Roman"/>
          <w:color w:val="000000"/>
          <w:sz w:val="24"/>
          <w:szCs w:val="24"/>
        </w:rPr>
        <w:t>Весьегонского муниципального округа Тверской области «</w:t>
      </w:r>
      <w:r w:rsidR="005F3875" w:rsidRPr="005F3875">
        <w:rPr>
          <w:rFonts w:ascii="Times New Roman" w:hAnsi="Times New Roman"/>
          <w:color w:val="000000"/>
          <w:sz w:val="24"/>
          <w:szCs w:val="24"/>
        </w:rPr>
        <w:t>Обеспечение правопорядка и безопасности населения Весьегонского муниципального округа Тверской области</w:t>
      </w:r>
      <w:r w:rsidR="004D459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D3FCF">
        <w:rPr>
          <w:rFonts w:ascii="Times New Roman" w:hAnsi="Times New Roman"/>
          <w:color w:val="000000"/>
          <w:sz w:val="24"/>
          <w:szCs w:val="24"/>
        </w:rPr>
        <w:t>на 2024</w:t>
      </w:r>
      <w:r w:rsidR="008B1B5A">
        <w:rPr>
          <w:rFonts w:ascii="Times New Roman" w:hAnsi="Times New Roman"/>
          <w:color w:val="000000"/>
          <w:sz w:val="24"/>
          <w:szCs w:val="24"/>
        </w:rPr>
        <w:t>-202</w:t>
      </w:r>
      <w:r w:rsidR="005D3FCF">
        <w:rPr>
          <w:rFonts w:ascii="Times New Roman" w:hAnsi="Times New Roman"/>
          <w:color w:val="000000"/>
          <w:sz w:val="24"/>
          <w:szCs w:val="24"/>
        </w:rPr>
        <w:t>9</w:t>
      </w:r>
      <w:r w:rsidR="003108F1" w:rsidRPr="003108F1">
        <w:rPr>
          <w:rFonts w:ascii="Times New Roman" w:hAnsi="Times New Roman"/>
          <w:color w:val="000000"/>
          <w:sz w:val="24"/>
          <w:szCs w:val="24"/>
        </w:rPr>
        <w:t xml:space="preserve"> годы </w:t>
      </w:r>
      <w:r w:rsidR="00736BC1">
        <w:rPr>
          <w:rFonts w:ascii="Times New Roman" w:hAnsi="Times New Roman"/>
          <w:color w:val="000000"/>
          <w:sz w:val="24"/>
          <w:szCs w:val="24"/>
        </w:rPr>
        <w:t>изложить в новой редакции (прилагается).</w:t>
      </w:r>
    </w:p>
    <w:p w:rsidR="003108F1" w:rsidRPr="003108F1" w:rsidRDefault="000F4F8F" w:rsidP="003108F1">
      <w:pPr>
        <w:pStyle w:val="a5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4F8F">
        <w:rPr>
          <w:rFonts w:ascii="Times New Roman" w:hAnsi="Times New Roman"/>
          <w:color w:val="000000"/>
          <w:sz w:val="24"/>
          <w:szCs w:val="24"/>
        </w:rPr>
        <w:t>2</w:t>
      </w:r>
      <w:r w:rsidR="003108F1">
        <w:rPr>
          <w:rFonts w:ascii="Times New Roman" w:hAnsi="Times New Roman"/>
          <w:color w:val="000000"/>
          <w:sz w:val="24"/>
          <w:szCs w:val="24"/>
        </w:rPr>
        <w:t>.</w:t>
      </w:r>
      <w:r w:rsidR="003108F1" w:rsidRPr="003108F1">
        <w:rPr>
          <w:rFonts w:ascii="Times New Roman" w:hAnsi="Times New Roman"/>
          <w:color w:val="000000"/>
          <w:sz w:val="24"/>
          <w:szCs w:val="24"/>
        </w:rPr>
        <w:t xml:space="preserve"> Обнародовать настоящее постановление на информационных стендах Весьегонского муниципального округа Тверской области и разместить на официальном сайте Администрации Весьегонского муниципального округа Тверской области в информационно-телекоммуникационной сети Интернет.</w:t>
      </w:r>
    </w:p>
    <w:p w:rsidR="003108F1" w:rsidRPr="003108F1" w:rsidRDefault="003108F1" w:rsidP="003108F1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08F1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3108F1" w:rsidRPr="003108F1" w:rsidRDefault="003108F1" w:rsidP="003108F1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08F1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EC2A2B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3108F1" w:rsidRPr="003108F1" w:rsidRDefault="00413C4F" w:rsidP="003108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166370</wp:posOffset>
            </wp:positionV>
            <wp:extent cx="1704975" cy="504825"/>
            <wp:effectExtent l="19050" t="0" r="9525" b="0"/>
            <wp:wrapNone/>
            <wp:docPr id="2" name="Рисунок 2" descr="Козл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злов 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8F1" w:rsidRPr="003108F1">
        <w:rPr>
          <w:rFonts w:ascii="Times New Roman" w:hAnsi="Times New Roman"/>
          <w:bCs/>
          <w:sz w:val="24"/>
          <w:szCs w:val="24"/>
        </w:rPr>
        <w:t xml:space="preserve">     </w:t>
      </w:r>
    </w:p>
    <w:p w:rsidR="003108F1" w:rsidRPr="003108F1" w:rsidRDefault="00EC2A2B" w:rsidP="003108F1">
      <w:pPr>
        <w:spacing w:after="0" w:line="1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И.</w:t>
      </w:r>
      <w:r w:rsidR="00413C4F">
        <w:rPr>
          <w:rFonts w:ascii="Times New Roman" w:hAnsi="Times New Roman"/>
        </w:rPr>
        <w:t>о</w:t>
      </w:r>
      <w:r>
        <w:rPr>
          <w:rFonts w:ascii="Times New Roman" w:hAnsi="Times New Roman"/>
        </w:rPr>
        <w:t>. Главы</w:t>
      </w:r>
      <w:r w:rsidR="003108F1" w:rsidRPr="003108F1">
        <w:rPr>
          <w:rFonts w:ascii="Times New Roman" w:hAnsi="Times New Roman"/>
        </w:rPr>
        <w:t xml:space="preserve"> Весьегонского </w:t>
      </w:r>
    </w:p>
    <w:p w:rsidR="003108F1" w:rsidRPr="003108F1" w:rsidRDefault="003108F1" w:rsidP="003108F1">
      <w:pPr>
        <w:spacing w:after="0" w:line="120" w:lineRule="atLeast"/>
        <w:rPr>
          <w:rFonts w:ascii="Times New Roman" w:hAnsi="Times New Roman"/>
        </w:rPr>
      </w:pPr>
      <w:r w:rsidRPr="003108F1">
        <w:rPr>
          <w:rFonts w:ascii="Times New Roman" w:hAnsi="Times New Roman"/>
        </w:rPr>
        <w:t xml:space="preserve"> муниципального округа                                                            </w:t>
      </w:r>
      <w:r w:rsidR="00EC2A2B">
        <w:rPr>
          <w:rFonts w:ascii="Times New Roman" w:hAnsi="Times New Roman"/>
        </w:rPr>
        <w:t xml:space="preserve">                           А.В. Козлов</w:t>
      </w:r>
    </w:p>
    <w:p w:rsidR="00FE5741" w:rsidRDefault="00FE5741" w:rsidP="003108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FE5741" w:rsidSect="00413C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/>
      </w:rPr>
    </w:lvl>
  </w:abstractNum>
  <w:abstractNum w:abstractNumId="5">
    <w:nsid w:val="01B82CBA"/>
    <w:multiLevelType w:val="hybridMultilevel"/>
    <w:tmpl w:val="44DE4F10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211028F"/>
    <w:multiLevelType w:val="hybridMultilevel"/>
    <w:tmpl w:val="B85C329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2C5B8C"/>
    <w:multiLevelType w:val="hybridMultilevel"/>
    <w:tmpl w:val="987C5FAE"/>
    <w:lvl w:ilvl="0" w:tplc="52749C9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4FB3758"/>
    <w:multiLevelType w:val="hybridMultilevel"/>
    <w:tmpl w:val="D5C2314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635015"/>
    <w:multiLevelType w:val="hybridMultilevel"/>
    <w:tmpl w:val="A9B02E34"/>
    <w:lvl w:ilvl="0" w:tplc="DE865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CC0428"/>
    <w:multiLevelType w:val="hybridMultilevel"/>
    <w:tmpl w:val="7C18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051C32"/>
    <w:multiLevelType w:val="hybridMultilevel"/>
    <w:tmpl w:val="2DFC63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077096"/>
    <w:multiLevelType w:val="hybridMultilevel"/>
    <w:tmpl w:val="09F43DB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12D97"/>
    <w:multiLevelType w:val="hybridMultilevel"/>
    <w:tmpl w:val="FB16095C"/>
    <w:lvl w:ilvl="0" w:tplc="D58CE2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20354604"/>
    <w:multiLevelType w:val="hybridMultilevel"/>
    <w:tmpl w:val="B2CCB6A0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9B306E"/>
    <w:multiLevelType w:val="hybridMultilevel"/>
    <w:tmpl w:val="5E02E3F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8E1"/>
    <w:multiLevelType w:val="hybridMultilevel"/>
    <w:tmpl w:val="CE843094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765C3"/>
    <w:multiLevelType w:val="hybridMultilevel"/>
    <w:tmpl w:val="56F468AE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249D8"/>
    <w:multiLevelType w:val="hybridMultilevel"/>
    <w:tmpl w:val="562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D4798"/>
    <w:multiLevelType w:val="hybridMultilevel"/>
    <w:tmpl w:val="C1FA497A"/>
    <w:lvl w:ilvl="0" w:tplc="52749C9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0E467D"/>
    <w:multiLevelType w:val="hybridMultilevel"/>
    <w:tmpl w:val="EC2E4E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FD66C2E"/>
    <w:multiLevelType w:val="hybridMultilevel"/>
    <w:tmpl w:val="396EC02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C70DA2"/>
    <w:multiLevelType w:val="hybridMultilevel"/>
    <w:tmpl w:val="0BDA0288"/>
    <w:lvl w:ilvl="0" w:tplc="809C8936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D71D61"/>
    <w:multiLevelType w:val="hybridMultilevel"/>
    <w:tmpl w:val="730C1A3E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C3CF3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182697"/>
    <w:multiLevelType w:val="hybridMultilevel"/>
    <w:tmpl w:val="5E485932"/>
    <w:lvl w:ilvl="0" w:tplc="02A00B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51D1A"/>
    <w:multiLevelType w:val="hybridMultilevel"/>
    <w:tmpl w:val="4BAC5768"/>
    <w:lvl w:ilvl="0" w:tplc="52749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0CA3"/>
    <w:multiLevelType w:val="hybridMultilevel"/>
    <w:tmpl w:val="79D675AC"/>
    <w:lvl w:ilvl="0" w:tplc="A05449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5C461C"/>
    <w:multiLevelType w:val="hybridMultilevel"/>
    <w:tmpl w:val="3CD888D6"/>
    <w:lvl w:ilvl="0" w:tplc="3BE059E0">
      <w:start w:val="1"/>
      <w:numFmt w:val="decimal"/>
      <w:lvlText w:val="%1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7C17786"/>
    <w:multiLevelType w:val="hybridMultilevel"/>
    <w:tmpl w:val="41501A3E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2926E1"/>
    <w:multiLevelType w:val="hybridMultilevel"/>
    <w:tmpl w:val="ADEA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F80A53"/>
    <w:multiLevelType w:val="hybridMultilevel"/>
    <w:tmpl w:val="A64087BC"/>
    <w:lvl w:ilvl="0" w:tplc="52749C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F651D9"/>
    <w:multiLevelType w:val="hybridMultilevel"/>
    <w:tmpl w:val="6AE0A0E8"/>
    <w:lvl w:ilvl="0" w:tplc="697E8A7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2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8"/>
  </w:num>
  <w:num w:numId="8">
    <w:abstractNumId w:val="16"/>
  </w:num>
  <w:num w:numId="9">
    <w:abstractNumId w:val="29"/>
  </w:num>
  <w:num w:numId="10">
    <w:abstractNumId w:val="31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15"/>
  </w:num>
  <w:num w:numId="17">
    <w:abstractNumId w:val="26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1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30"/>
  </w:num>
  <w:num w:numId="28">
    <w:abstractNumId w:val="23"/>
  </w:num>
  <w:num w:numId="29">
    <w:abstractNumId w:val="11"/>
  </w:num>
  <w:num w:numId="30">
    <w:abstractNumId w:val="9"/>
  </w:num>
  <w:num w:numId="31">
    <w:abstractNumId w:val="20"/>
  </w:num>
  <w:num w:numId="32">
    <w:abstractNumId w:val="25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310D2"/>
    <w:rsid w:val="00005EC5"/>
    <w:rsid w:val="00007B87"/>
    <w:rsid w:val="000122F2"/>
    <w:rsid w:val="000142DB"/>
    <w:rsid w:val="000205A2"/>
    <w:rsid w:val="0005742A"/>
    <w:rsid w:val="000613D3"/>
    <w:rsid w:val="0007689E"/>
    <w:rsid w:val="00082A7F"/>
    <w:rsid w:val="00090000"/>
    <w:rsid w:val="000A3560"/>
    <w:rsid w:val="000C7580"/>
    <w:rsid w:val="000D2D71"/>
    <w:rsid w:val="000E2C77"/>
    <w:rsid w:val="000F4F8F"/>
    <w:rsid w:val="00120578"/>
    <w:rsid w:val="00154B48"/>
    <w:rsid w:val="001568AA"/>
    <w:rsid w:val="00163D7E"/>
    <w:rsid w:val="00165AA8"/>
    <w:rsid w:val="00170E4E"/>
    <w:rsid w:val="00184333"/>
    <w:rsid w:val="00185823"/>
    <w:rsid w:val="001B1F44"/>
    <w:rsid w:val="001B62FE"/>
    <w:rsid w:val="001C485B"/>
    <w:rsid w:val="001C684F"/>
    <w:rsid w:val="001D05CE"/>
    <w:rsid w:val="001D23CF"/>
    <w:rsid w:val="001F4A78"/>
    <w:rsid w:val="00205EE1"/>
    <w:rsid w:val="00211689"/>
    <w:rsid w:val="00233B92"/>
    <w:rsid w:val="00237802"/>
    <w:rsid w:val="0024422C"/>
    <w:rsid w:val="002515F6"/>
    <w:rsid w:val="00253D9A"/>
    <w:rsid w:val="00276B6B"/>
    <w:rsid w:val="002908EA"/>
    <w:rsid w:val="002A0F4F"/>
    <w:rsid w:val="002B6ED3"/>
    <w:rsid w:val="002D7596"/>
    <w:rsid w:val="002E160A"/>
    <w:rsid w:val="00303FAA"/>
    <w:rsid w:val="00306576"/>
    <w:rsid w:val="003102DF"/>
    <w:rsid w:val="003108F1"/>
    <w:rsid w:val="00325FB9"/>
    <w:rsid w:val="003314CF"/>
    <w:rsid w:val="0035512D"/>
    <w:rsid w:val="0035744D"/>
    <w:rsid w:val="00370C22"/>
    <w:rsid w:val="00375759"/>
    <w:rsid w:val="00395242"/>
    <w:rsid w:val="003D7D45"/>
    <w:rsid w:val="003E6AB5"/>
    <w:rsid w:val="003E7092"/>
    <w:rsid w:val="003E73CD"/>
    <w:rsid w:val="003E7B27"/>
    <w:rsid w:val="00413C4F"/>
    <w:rsid w:val="00416CE5"/>
    <w:rsid w:val="00435E24"/>
    <w:rsid w:val="00437922"/>
    <w:rsid w:val="00445354"/>
    <w:rsid w:val="00451FFD"/>
    <w:rsid w:val="00454E00"/>
    <w:rsid w:val="0046025B"/>
    <w:rsid w:val="00461B5D"/>
    <w:rsid w:val="0047713C"/>
    <w:rsid w:val="0048130E"/>
    <w:rsid w:val="004846B5"/>
    <w:rsid w:val="004B2A14"/>
    <w:rsid w:val="004B2DDD"/>
    <w:rsid w:val="004B45EF"/>
    <w:rsid w:val="004C2FE0"/>
    <w:rsid w:val="004C6804"/>
    <w:rsid w:val="004D4596"/>
    <w:rsid w:val="004E7C5D"/>
    <w:rsid w:val="004F53C3"/>
    <w:rsid w:val="00532D75"/>
    <w:rsid w:val="005377F5"/>
    <w:rsid w:val="00544A2C"/>
    <w:rsid w:val="005452B5"/>
    <w:rsid w:val="00546714"/>
    <w:rsid w:val="0055225D"/>
    <w:rsid w:val="0055695B"/>
    <w:rsid w:val="00560720"/>
    <w:rsid w:val="00562FB9"/>
    <w:rsid w:val="0057098A"/>
    <w:rsid w:val="00593FBC"/>
    <w:rsid w:val="005A138A"/>
    <w:rsid w:val="005D3FCF"/>
    <w:rsid w:val="005E646F"/>
    <w:rsid w:val="005F0485"/>
    <w:rsid w:val="005F3875"/>
    <w:rsid w:val="005F69D1"/>
    <w:rsid w:val="00606D8F"/>
    <w:rsid w:val="006270BC"/>
    <w:rsid w:val="00633215"/>
    <w:rsid w:val="0066254A"/>
    <w:rsid w:val="0066777F"/>
    <w:rsid w:val="0068247B"/>
    <w:rsid w:val="006936B3"/>
    <w:rsid w:val="006A31D9"/>
    <w:rsid w:val="006C5CE0"/>
    <w:rsid w:val="006D1E5D"/>
    <w:rsid w:val="006D2E33"/>
    <w:rsid w:val="006E35FE"/>
    <w:rsid w:val="006F6581"/>
    <w:rsid w:val="00700065"/>
    <w:rsid w:val="00704591"/>
    <w:rsid w:val="00717E3B"/>
    <w:rsid w:val="00721975"/>
    <w:rsid w:val="00734703"/>
    <w:rsid w:val="00736BC1"/>
    <w:rsid w:val="00740203"/>
    <w:rsid w:val="00766D13"/>
    <w:rsid w:val="00771BBB"/>
    <w:rsid w:val="007847CE"/>
    <w:rsid w:val="00784FE3"/>
    <w:rsid w:val="00787964"/>
    <w:rsid w:val="00791116"/>
    <w:rsid w:val="007963E0"/>
    <w:rsid w:val="007A433F"/>
    <w:rsid w:val="007D2403"/>
    <w:rsid w:val="007E43F4"/>
    <w:rsid w:val="007F075B"/>
    <w:rsid w:val="007F127F"/>
    <w:rsid w:val="007F5AFF"/>
    <w:rsid w:val="00805AE2"/>
    <w:rsid w:val="008103F5"/>
    <w:rsid w:val="00810E4E"/>
    <w:rsid w:val="00827D23"/>
    <w:rsid w:val="008661A2"/>
    <w:rsid w:val="008663E3"/>
    <w:rsid w:val="008A4A00"/>
    <w:rsid w:val="008A5DC3"/>
    <w:rsid w:val="008B1B5A"/>
    <w:rsid w:val="008E6E32"/>
    <w:rsid w:val="008E7570"/>
    <w:rsid w:val="0090000A"/>
    <w:rsid w:val="00916E62"/>
    <w:rsid w:val="00927CB8"/>
    <w:rsid w:val="00932020"/>
    <w:rsid w:val="00932947"/>
    <w:rsid w:val="00933C5E"/>
    <w:rsid w:val="00944A46"/>
    <w:rsid w:val="0099342A"/>
    <w:rsid w:val="009A1B4A"/>
    <w:rsid w:val="009A56C3"/>
    <w:rsid w:val="009A669E"/>
    <w:rsid w:val="009B628C"/>
    <w:rsid w:val="009D2001"/>
    <w:rsid w:val="009D6A41"/>
    <w:rsid w:val="009E24E2"/>
    <w:rsid w:val="00A1296A"/>
    <w:rsid w:val="00A16836"/>
    <w:rsid w:val="00A266D5"/>
    <w:rsid w:val="00A342BA"/>
    <w:rsid w:val="00A36E33"/>
    <w:rsid w:val="00A42303"/>
    <w:rsid w:val="00A75E1F"/>
    <w:rsid w:val="00A81788"/>
    <w:rsid w:val="00AB159D"/>
    <w:rsid w:val="00AB32F8"/>
    <w:rsid w:val="00AB75FC"/>
    <w:rsid w:val="00AD757E"/>
    <w:rsid w:val="00AF4C39"/>
    <w:rsid w:val="00AF70D3"/>
    <w:rsid w:val="00B017BD"/>
    <w:rsid w:val="00B03381"/>
    <w:rsid w:val="00B20A73"/>
    <w:rsid w:val="00B27BC6"/>
    <w:rsid w:val="00B447C8"/>
    <w:rsid w:val="00B5415B"/>
    <w:rsid w:val="00B57DFE"/>
    <w:rsid w:val="00B6032F"/>
    <w:rsid w:val="00B60BDC"/>
    <w:rsid w:val="00B7272E"/>
    <w:rsid w:val="00B73564"/>
    <w:rsid w:val="00B771C2"/>
    <w:rsid w:val="00B77501"/>
    <w:rsid w:val="00B81747"/>
    <w:rsid w:val="00B94842"/>
    <w:rsid w:val="00BC195E"/>
    <w:rsid w:val="00BC4BFF"/>
    <w:rsid w:val="00BD35AE"/>
    <w:rsid w:val="00BE6945"/>
    <w:rsid w:val="00BF0688"/>
    <w:rsid w:val="00BF2C75"/>
    <w:rsid w:val="00BF56FF"/>
    <w:rsid w:val="00C10260"/>
    <w:rsid w:val="00C108A2"/>
    <w:rsid w:val="00C15C02"/>
    <w:rsid w:val="00C23C29"/>
    <w:rsid w:val="00C310D2"/>
    <w:rsid w:val="00C33F37"/>
    <w:rsid w:val="00C75546"/>
    <w:rsid w:val="00C83E8B"/>
    <w:rsid w:val="00CA749A"/>
    <w:rsid w:val="00CB59A2"/>
    <w:rsid w:val="00CB6BCA"/>
    <w:rsid w:val="00CC0FAA"/>
    <w:rsid w:val="00D00422"/>
    <w:rsid w:val="00D07F37"/>
    <w:rsid w:val="00D17396"/>
    <w:rsid w:val="00D25242"/>
    <w:rsid w:val="00D37746"/>
    <w:rsid w:val="00D41081"/>
    <w:rsid w:val="00D5042F"/>
    <w:rsid w:val="00D535C4"/>
    <w:rsid w:val="00D57E74"/>
    <w:rsid w:val="00D61B11"/>
    <w:rsid w:val="00D92C8D"/>
    <w:rsid w:val="00DA4F0F"/>
    <w:rsid w:val="00DB014A"/>
    <w:rsid w:val="00DB42E6"/>
    <w:rsid w:val="00DC2AD8"/>
    <w:rsid w:val="00DC489C"/>
    <w:rsid w:val="00DD0DEB"/>
    <w:rsid w:val="00E13847"/>
    <w:rsid w:val="00E208DB"/>
    <w:rsid w:val="00E326A5"/>
    <w:rsid w:val="00E40312"/>
    <w:rsid w:val="00E841A7"/>
    <w:rsid w:val="00E846E2"/>
    <w:rsid w:val="00E97263"/>
    <w:rsid w:val="00EB1DBC"/>
    <w:rsid w:val="00EC2A2B"/>
    <w:rsid w:val="00EC5CC6"/>
    <w:rsid w:val="00ED7577"/>
    <w:rsid w:val="00EE30DD"/>
    <w:rsid w:val="00EE7C49"/>
    <w:rsid w:val="00EF5D8A"/>
    <w:rsid w:val="00F00563"/>
    <w:rsid w:val="00F07620"/>
    <w:rsid w:val="00F4097D"/>
    <w:rsid w:val="00F448B9"/>
    <w:rsid w:val="00F64511"/>
    <w:rsid w:val="00F653E5"/>
    <w:rsid w:val="00F80A1C"/>
    <w:rsid w:val="00F84D54"/>
    <w:rsid w:val="00F94271"/>
    <w:rsid w:val="00F95747"/>
    <w:rsid w:val="00F95758"/>
    <w:rsid w:val="00FB1398"/>
    <w:rsid w:val="00FB65A2"/>
    <w:rsid w:val="00FC042A"/>
    <w:rsid w:val="00FC3959"/>
    <w:rsid w:val="00FD13E3"/>
    <w:rsid w:val="00FD678D"/>
    <w:rsid w:val="00FE0A51"/>
    <w:rsid w:val="00FE1E72"/>
    <w:rsid w:val="00F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5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9575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957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7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95758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95758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31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10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10D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05742A"/>
    <w:pPr>
      <w:ind w:left="720"/>
      <w:contextualSpacing/>
    </w:pPr>
  </w:style>
  <w:style w:type="paragraph" w:customStyle="1" w:styleId="ConsPlusNormal">
    <w:name w:val="ConsPlusNormal"/>
    <w:uiPriority w:val="99"/>
    <w:rsid w:val="00057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F5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FB65A2"/>
    <w:rPr>
      <w:b/>
      <w:color w:val="000080"/>
      <w:sz w:val="20"/>
    </w:rPr>
  </w:style>
  <w:style w:type="paragraph" w:customStyle="1" w:styleId="ConsPlusTitle">
    <w:name w:val="ConsPlusTitle"/>
    <w:uiPriority w:val="99"/>
    <w:rsid w:val="00E846E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rmal (Web)"/>
    <w:basedOn w:val="a"/>
    <w:uiPriority w:val="99"/>
    <w:rsid w:val="00E8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17396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8">
    <w:name w:val="Абзац"/>
    <w:basedOn w:val="a"/>
    <w:uiPriority w:val="99"/>
    <w:rsid w:val="000122F2"/>
    <w:pPr>
      <w:suppressAutoHyphens/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122F2"/>
    <w:pPr>
      <w:suppressAutoHyphens/>
      <w:spacing w:after="0" w:line="240" w:lineRule="auto"/>
      <w:ind w:left="-567"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276B6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ody Text"/>
    <w:basedOn w:val="a"/>
    <w:link w:val="aa"/>
    <w:uiPriority w:val="99"/>
    <w:rsid w:val="00276B6B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276B6B"/>
    <w:rPr>
      <w:rFonts w:ascii="Times New Roman" w:hAnsi="Times New Roman" w:cs="Times New Roman"/>
      <w:sz w:val="28"/>
      <w:szCs w:val="28"/>
      <w:lang w:eastAsia="ar-SA" w:bidi="ar-SA"/>
    </w:rPr>
  </w:style>
  <w:style w:type="paragraph" w:styleId="32">
    <w:name w:val="Body Text Indent 3"/>
    <w:basedOn w:val="a"/>
    <w:link w:val="33"/>
    <w:uiPriority w:val="99"/>
    <w:semiHidden/>
    <w:rsid w:val="00276B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276B6B"/>
    <w:rPr>
      <w:rFonts w:ascii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F4C3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C39"/>
    <w:rPr>
      <w:rFonts w:ascii="Arial" w:hAnsi="Arial" w:cs="Arial"/>
      <w:sz w:val="16"/>
      <w:szCs w:val="16"/>
    </w:rPr>
  </w:style>
  <w:style w:type="table" w:styleId="ad">
    <w:name w:val="Table Grid"/>
    <w:basedOn w:val="a1"/>
    <w:locked/>
    <w:rsid w:val="002D7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57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95758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957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7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95758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95758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31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10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10D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05742A"/>
    <w:pPr>
      <w:ind w:left="720"/>
      <w:contextualSpacing/>
    </w:pPr>
  </w:style>
  <w:style w:type="paragraph" w:customStyle="1" w:styleId="ConsPlusNormal">
    <w:name w:val="ConsPlusNormal"/>
    <w:uiPriority w:val="99"/>
    <w:rsid w:val="00057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F5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FB65A2"/>
    <w:rPr>
      <w:b/>
      <w:color w:val="000080"/>
      <w:sz w:val="20"/>
    </w:rPr>
  </w:style>
  <w:style w:type="paragraph" w:customStyle="1" w:styleId="ConsPlusTitle">
    <w:name w:val="ConsPlusTitle"/>
    <w:uiPriority w:val="99"/>
    <w:rsid w:val="00E846E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rmal (Web)"/>
    <w:basedOn w:val="a"/>
    <w:uiPriority w:val="99"/>
    <w:rsid w:val="00E8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17396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8">
    <w:name w:val="Абзац"/>
    <w:basedOn w:val="a"/>
    <w:uiPriority w:val="99"/>
    <w:rsid w:val="000122F2"/>
    <w:pPr>
      <w:suppressAutoHyphens/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122F2"/>
    <w:pPr>
      <w:suppressAutoHyphens/>
      <w:spacing w:after="0" w:line="240" w:lineRule="auto"/>
      <w:ind w:left="-567"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276B6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ody Text"/>
    <w:basedOn w:val="a"/>
    <w:link w:val="aa"/>
    <w:uiPriority w:val="99"/>
    <w:rsid w:val="00276B6B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276B6B"/>
    <w:rPr>
      <w:rFonts w:ascii="Times New Roman" w:hAnsi="Times New Roman" w:cs="Times New Roman"/>
      <w:sz w:val="28"/>
      <w:szCs w:val="28"/>
      <w:lang w:eastAsia="ar-SA" w:bidi="ar-SA"/>
    </w:rPr>
  </w:style>
  <w:style w:type="paragraph" w:styleId="32">
    <w:name w:val="Body Text Indent 3"/>
    <w:basedOn w:val="a"/>
    <w:link w:val="33"/>
    <w:uiPriority w:val="99"/>
    <w:semiHidden/>
    <w:rsid w:val="00276B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276B6B"/>
    <w:rPr>
      <w:rFonts w:ascii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F4C3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C3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D072-FEC9-4637-A314-C63C66E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605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2024-06-11T11:35:00Z</cp:lastPrinted>
  <dcterms:created xsi:type="dcterms:W3CDTF">2024-06-04T07:13:00Z</dcterms:created>
  <dcterms:modified xsi:type="dcterms:W3CDTF">2024-06-11T11:35:00Z</dcterms:modified>
</cp:coreProperties>
</file>